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501C7" w14:textId="77777777" w:rsidR="00CC6CA5" w:rsidRDefault="000733E3">
      <w:pPr>
        <w:spacing w:before="48"/>
        <w:ind w:left="4968" w:right="5090"/>
        <w:jc w:val="center"/>
        <w:rPr>
          <w:sz w:val="36"/>
          <w:szCs w:val="36"/>
        </w:rPr>
      </w:pPr>
      <w:r>
        <w:rPr>
          <w:b/>
          <w:sz w:val="36"/>
          <w:szCs w:val="36"/>
        </w:rPr>
        <w:t>SCHEDULE OF INSURANCE CITY OF ANAHEIM</w:t>
      </w:r>
    </w:p>
    <w:p w14:paraId="3071F79A" w14:textId="77777777" w:rsidR="00CC6CA5" w:rsidRDefault="000733E3">
      <w:pPr>
        <w:spacing w:line="400" w:lineRule="exact"/>
        <w:ind w:left="3177" w:right="3300"/>
        <w:jc w:val="center"/>
        <w:rPr>
          <w:sz w:val="36"/>
          <w:szCs w:val="36"/>
        </w:rPr>
      </w:pPr>
      <w:r>
        <w:rPr>
          <w:b/>
          <w:position w:val="-1"/>
          <w:sz w:val="36"/>
          <w:szCs w:val="36"/>
        </w:rPr>
        <w:t>POLICIES IN FORCE JULY 1, 2016 to JULY 1, 2017</w:t>
      </w:r>
    </w:p>
    <w:p w14:paraId="1F348D4A" w14:textId="77777777" w:rsidR="00CC6CA5" w:rsidRDefault="00CC6CA5">
      <w:pPr>
        <w:spacing w:before="13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2209"/>
        <w:gridCol w:w="1800"/>
        <w:gridCol w:w="2880"/>
        <w:gridCol w:w="3420"/>
        <w:gridCol w:w="1980"/>
      </w:tblGrid>
      <w:tr w:rsidR="000733E3" w14:paraId="26AB7652" w14:textId="77777777" w:rsidTr="00416AC1">
        <w:trPr>
          <w:trHeight w:val="516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E1D0828" w14:textId="77777777" w:rsidR="000733E3" w:rsidRDefault="000733E3">
            <w:pPr>
              <w:spacing w:line="240" w:lineRule="exact"/>
              <w:ind w:left="54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POLICY</w:t>
            </w:r>
            <w:r>
              <w:rPr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9D83A60" w14:textId="77777777" w:rsidR="000733E3" w:rsidRDefault="000733E3">
            <w:pPr>
              <w:spacing w:line="240" w:lineRule="exact"/>
              <w:ind w:left="13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EFFEC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IVE</w:t>
            </w:r>
            <w:r>
              <w:rPr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DATE</w:t>
            </w:r>
          </w:p>
          <w:p w14:paraId="7ACEA9D0" w14:textId="67443935" w:rsidR="000733E3" w:rsidRDefault="000733E3" w:rsidP="002E102C">
            <w:pPr>
              <w:spacing w:line="240" w:lineRule="exact"/>
              <w:ind w:left="49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OF</w:t>
            </w:r>
            <w:r>
              <w:rPr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PO</w:t>
            </w:r>
            <w:r>
              <w:rPr>
                <w:b/>
                <w:spacing w:val="1"/>
                <w:sz w:val="22"/>
                <w:szCs w:val="22"/>
              </w:rPr>
              <w:t>L</w:t>
            </w:r>
            <w:r>
              <w:rPr>
                <w:b/>
                <w:sz w:val="22"/>
                <w:szCs w:val="22"/>
              </w:rPr>
              <w:t>ICY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E558A6E" w14:textId="77777777" w:rsidR="000733E3" w:rsidRDefault="000733E3">
            <w:pPr>
              <w:spacing w:line="240" w:lineRule="exact"/>
              <w:ind w:left="421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TYPE</w:t>
            </w:r>
            <w:r>
              <w:rPr>
                <w:b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OF</w:t>
            </w:r>
          </w:p>
          <w:p w14:paraId="6555951C" w14:textId="52AC6DC2" w:rsidR="000733E3" w:rsidRDefault="000733E3" w:rsidP="00416AC1">
            <w:pPr>
              <w:spacing w:line="240" w:lineRule="exact"/>
              <w:ind w:left="25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</w:t>
            </w:r>
            <w:r>
              <w:rPr>
                <w:b/>
                <w:spacing w:val="1"/>
                <w:sz w:val="22"/>
                <w:szCs w:val="22"/>
              </w:rPr>
              <w:t>V</w:t>
            </w:r>
            <w:r>
              <w:rPr>
                <w:b/>
                <w:sz w:val="22"/>
                <w:szCs w:val="22"/>
              </w:rPr>
              <w:t>ER</w:t>
            </w:r>
            <w:r>
              <w:rPr>
                <w:b/>
                <w:spacing w:val="1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GE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F463974" w14:textId="77777777" w:rsidR="000733E3" w:rsidRDefault="000733E3">
            <w:pPr>
              <w:spacing w:line="240" w:lineRule="exact"/>
              <w:ind w:left="178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INSU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NC</w:t>
            </w:r>
            <w:r>
              <w:rPr>
                <w:b/>
                <w:sz w:val="22"/>
                <w:szCs w:val="22"/>
              </w:rPr>
              <w:t>E</w:t>
            </w:r>
            <w:r>
              <w:rPr>
                <w:b/>
                <w:spacing w:val="-13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COM</w:t>
            </w:r>
            <w:r>
              <w:rPr>
                <w:b/>
                <w:spacing w:val="1"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Y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416C84B" w14:textId="77777777" w:rsidR="000733E3" w:rsidRDefault="000733E3">
            <w:pPr>
              <w:spacing w:line="240" w:lineRule="exact"/>
              <w:ind w:left="286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LIMITS</w:t>
            </w:r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r>
              <w:rPr>
                <w:b/>
                <w:spacing w:val="1"/>
                <w:sz w:val="22"/>
                <w:szCs w:val="22"/>
              </w:rPr>
              <w:t>AN</w:t>
            </w:r>
            <w:r>
              <w:rPr>
                <w:b/>
                <w:sz w:val="22"/>
                <w:szCs w:val="22"/>
              </w:rPr>
              <w:t>D</w:t>
            </w:r>
            <w:r>
              <w:rPr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DE</w:t>
            </w:r>
            <w:r>
              <w:rPr>
                <w:b/>
                <w:spacing w:val="1"/>
                <w:sz w:val="22"/>
                <w:szCs w:val="22"/>
              </w:rPr>
              <w:t>D</w:t>
            </w:r>
            <w:r>
              <w:rPr>
                <w:b/>
                <w:sz w:val="22"/>
                <w:szCs w:val="22"/>
              </w:rPr>
              <w:t>UC</w:t>
            </w:r>
            <w:r>
              <w:rPr>
                <w:b/>
                <w:spacing w:val="1"/>
                <w:sz w:val="22"/>
                <w:szCs w:val="22"/>
              </w:rPr>
              <w:t>T</w:t>
            </w:r>
            <w:r>
              <w:rPr>
                <w:b/>
                <w:sz w:val="22"/>
                <w:szCs w:val="22"/>
              </w:rPr>
              <w:t>IBLE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90EC514" w14:textId="77777777" w:rsidR="000733E3" w:rsidRDefault="000733E3">
            <w:pPr>
              <w:spacing w:line="240" w:lineRule="exact"/>
              <w:ind w:left="43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PREMIUM</w:t>
            </w:r>
          </w:p>
        </w:tc>
      </w:tr>
      <w:tr w:rsidR="000733E3" w14:paraId="30BD911C" w14:textId="77777777" w:rsidTr="00DC128A">
        <w:trPr>
          <w:trHeight w:val="777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E89874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ACC1617ANA101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22D5D5A" w14:textId="77777777" w:rsidR="000733E3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2017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A3BCB71" w14:textId="77777777" w:rsidR="000733E3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Pooled</w:t>
            </w:r>
          </w:p>
          <w:p w14:paraId="31631CEA" w14:textId="52F88411" w:rsidR="000733E3" w:rsidRDefault="000733E3" w:rsidP="004423D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Liabili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25900F8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ACCEL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thority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</w:t>
            </w: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r</w:t>
            </w:r>
          </w:p>
          <w:p w14:paraId="6B86FA44" w14:textId="77777777" w:rsidR="000733E3" w:rsidRDefault="000733E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Cities Exce</w:t>
            </w:r>
            <w:r>
              <w:rPr>
                <w:spacing w:val="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s</w:t>
            </w:r>
          </w:p>
          <w:p w14:paraId="343BEA2E" w14:textId="77777777" w:rsidR="000733E3" w:rsidRDefault="000733E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Liabili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2F1AF63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$4,000,000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</w:p>
          <w:p w14:paraId="7993BAB4" w14:textId="5CE221E9" w:rsidR="000733E3" w:rsidRDefault="000733E3" w:rsidP="00453B8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er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SIR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52E923F" w14:textId="77777777" w:rsidR="000733E3" w:rsidRDefault="000733E3">
            <w:pPr>
              <w:spacing w:line="240" w:lineRule="exact"/>
              <w:ind w:left="2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$1,198,745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Based</w:t>
            </w:r>
          </w:p>
          <w:p w14:paraId="36AD3362" w14:textId="77777777" w:rsidR="000733E3" w:rsidRDefault="000733E3">
            <w:pPr>
              <w:spacing w:line="240" w:lineRule="exact"/>
              <w:ind w:left="325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n</w:t>
            </w:r>
            <w:r>
              <w:rPr>
                <w:spacing w:val="5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$</w:t>
            </w:r>
            <w:r>
              <w:rPr>
                <w:spacing w:val="1"/>
                <w:sz w:val="22"/>
                <w:szCs w:val="22"/>
              </w:rPr>
              <w:t>22</w:t>
            </w:r>
            <w:r>
              <w:rPr>
                <w:spacing w:val="-1"/>
                <w:sz w:val="22"/>
                <w:szCs w:val="22"/>
              </w:rPr>
              <w:t>6</w:t>
            </w:r>
            <w:r>
              <w:rPr>
                <w:spacing w:val="1"/>
                <w:sz w:val="22"/>
                <w:szCs w:val="22"/>
              </w:rPr>
              <w:t>,9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pacing w:val="1"/>
                <w:sz w:val="22"/>
                <w:szCs w:val="22"/>
              </w:rPr>
              <w:t>9</w:t>
            </w:r>
            <w:r>
              <w:rPr>
                <w:spacing w:val="-1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030</w:t>
            </w:r>
          </w:p>
          <w:p w14:paraId="336E7CFC" w14:textId="2D990ECB" w:rsidR="000733E3" w:rsidRDefault="000733E3" w:rsidP="00DC128A">
            <w:pPr>
              <w:spacing w:line="240" w:lineRule="exact"/>
              <w:ind w:left="8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Est.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ro</w:t>
            </w:r>
            <w:r>
              <w:rPr>
                <w:spacing w:val="-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l</w:t>
            </w:r>
          </w:p>
        </w:tc>
      </w:tr>
      <w:tr w:rsidR="000733E3" w14:paraId="34C2716B" w14:textId="77777777" w:rsidTr="00DC462A">
        <w:trPr>
          <w:trHeight w:val="813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C53B187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MPEREV007916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1CE5B49" w14:textId="77777777" w:rsidR="000733E3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2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025E5F6" w14:textId="77777777" w:rsidR="000733E3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Reinsurance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</w:p>
          <w:p w14:paraId="18F3D5DA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Pooled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er</w:t>
            </w:r>
          </w:p>
          <w:p w14:paraId="1490F828" w14:textId="5D5FCA9C" w:rsidR="000733E3" w:rsidRDefault="000733E3" w:rsidP="003529E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Above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88CDB18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Markel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(Evanston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Insurance</w:t>
            </w:r>
          </w:p>
          <w:p w14:paraId="6EBDE2E9" w14:textId="77777777" w:rsidR="000733E3" w:rsidRDefault="000733E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B6F185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Reinsuring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$2,000,000</w:t>
            </w:r>
            <w:r>
              <w:rPr>
                <w:spacing w:val="-1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</w:p>
          <w:p w14:paraId="565C2BF2" w14:textId="77777777" w:rsidR="000733E3" w:rsidRDefault="000733E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$3</w:t>
            </w:r>
            <w:r>
              <w:rPr>
                <w:spacing w:val="-1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000</w:t>
            </w:r>
            <w:r>
              <w:rPr>
                <w:spacing w:val="-1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Pooled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yer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Above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C852D31" w14:textId="77777777" w:rsidR="000733E3" w:rsidRDefault="000733E3">
            <w:pPr>
              <w:spacing w:line="240" w:lineRule="exact"/>
              <w:ind w:left="2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2"/>
                <w:sz w:val="22"/>
                <w:szCs w:val="22"/>
              </w:rPr>
              <w:t>u</w:t>
            </w:r>
            <w:r>
              <w:rPr>
                <w:sz w:val="22"/>
                <w:szCs w:val="22"/>
              </w:rPr>
              <w:t>m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Included</w:t>
            </w:r>
          </w:p>
          <w:p w14:paraId="290EB856" w14:textId="2C239236" w:rsidR="000733E3" w:rsidRDefault="000733E3" w:rsidP="00DC462A">
            <w:pPr>
              <w:spacing w:line="240" w:lineRule="exact"/>
              <w:ind w:left="12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Above</w:t>
            </w:r>
          </w:p>
        </w:tc>
      </w:tr>
      <w:tr w:rsidR="000733E3" w14:paraId="379D99C1" w14:textId="77777777" w:rsidTr="00B52127">
        <w:trPr>
          <w:trHeight w:val="816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E78D158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SPP132</w:t>
            </w:r>
            <w:r>
              <w:rPr>
                <w:spacing w:val="-1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13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01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C03F11E" w14:textId="77777777" w:rsidR="000733E3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2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87A57DF" w14:textId="77777777" w:rsidR="000733E3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</w:p>
          <w:p w14:paraId="5889B045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Liabili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for</w:t>
            </w:r>
          </w:p>
          <w:p w14:paraId="0E45BEB4" w14:textId="353C31FD" w:rsidR="000733E3" w:rsidRDefault="000733E3" w:rsidP="00D85CFC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Public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Entiti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4B1B8B6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Trust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(ANML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Program)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F7AB3F1" w14:textId="77777777" w:rsidR="000733E3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$10,000,000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</w:p>
          <w:p w14:paraId="5107F63B" w14:textId="7155EF07" w:rsidR="000733E3" w:rsidRDefault="000733E3" w:rsidP="00B52127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$5,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pacing w:val="1"/>
                <w:sz w:val="22"/>
                <w:szCs w:val="22"/>
              </w:rPr>
              <w:t>00,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pacing w:val="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97E26A7" w14:textId="77777777" w:rsidR="000733E3" w:rsidRDefault="000733E3">
            <w:pPr>
              <w:spacing w:line="240" w:lineRule="exact"/>
              <w:ind w:left="104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$30</w:t>
            </w:r>
            <w:r>
              <w:rPr>
                <w:spacing w:val="-1"/>
                <w:sz w:val="22"/>
                <w:szCs w:val="22"/>
              </w:rPr>
              <w:t>4</w:t>
            </w:r>
            <w:r>
              <w:rPr>
                <w:spacing w:val="1"/>
                <w:sz w:val="22"/>
                <w:szCs w:val="22"/>
              </w:rPr>
              <w:t>,6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</w:tr>
      <w:tr w:rsidR="00CC6CA5" w14:paraId="74FF9455" w14:textId="77777777">
        <w:trPr>
          <w:trHeight w:hRule="exact" w:val="516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625C8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CEX09600358-03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426B9" w14:textId="77777777" w:rsidR="00CC6CA5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2017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E6279" w14:textId="77777777" w:rsidR="00CC6CA5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Liabi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47892" w14:textId="77777777" w:rsidR="00CC6CA5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Berkley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National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Insurance</w:t>
            </w:r>
          </w:p>
          <w:p w14:paraId="57027738" w14:textId="77777777" w:rsidR="00CC6CA5" w:rsidRDefault="000733E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4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NML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Program)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474B1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$10,000,000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$15,000,000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D5982" w14:textId="77777777" w:rsidR="00CC6CA5" w:rsidRDefault="000733E3">
            <w:pPr>
              <w:spacing w:line="240" w:lineRule="exact"/>
              <w:ind w:left="103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$110,128</w:t>
            </w:r>
          </w:p>
        </w:tc>
      </w:tr>
      <w:tr w:rsidR="00CC6CA5" w14:paraId="4FFFBFBF" w14:textId="77777777">
        <w:trPr>
          <w:trHeight w:hRule="exact" w:val="768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A855B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EXC10004079303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AACEE" w14:textId="77777777" w:rsidR="00CC6CA5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2017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8FB22" w14:textId="77777777" w:rsidR="00CC6CA5" w:rsidRDefault="000733E3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Liabi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70491" w14:textId="77777777" w:rsidR="00CC6CA5" w:rsidRDefault="000733E3">
            <w:pPr>
              <w:spacing w:line="240" w:lineRule="exact"/>
              <w:ind w:left="1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Endurance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Risk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Solutions</w:t>
            </w:r>
          </w:p>
          <w:p w14:paraId="53A717E0" w14:textId="77777777" w:rsidR="00CC6CA5" w:rsidRDefault="000733E3">
            <w:pPr>
              <w:ind w:left="102" w:right="29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Assuran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Co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2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(CLIP Progra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BC71D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$10,000,000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$25,000,000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27C1B" w14:textId="77777777" w:rsidR="00CC6CA5" w:rsidRDefault="000733E3">
            <w:pPr>
              <w:spacing w:line="240" w:lineRule="exact"/>
              <w:ind w:left="1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$62,186</w:t>
            </w:r>
          </w:p>
        </w:tc>
      </w:tr>
      <w:tr w:rsidR="00CC6CA5" w14:paraId="6CF0D856" w14:textId="77777777">
        <w:trPr>
          <w:trHeight w:hRule="exact" w:val="516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BD51C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001722603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B5B07" w14:textId="77777777" w:rsidR="00CC6CA5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FFCCD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Liabi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21578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Ironshore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cialty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Insurance</w:t>
            </w:r>
          </w:p>
          <w:p w14:paraId="6D8E83FE" w14:textId="77777777" w:rsidR="00CC6CA5" w:rsidRDefault="000733E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LIP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A9A97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$10,000,000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$35,000,000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B95B51" w14:textId="77777777" w:rsidR="00CC6CA5" w:rsidRDefault="000733E3">
            <w:pPr>
              <w:spacing w:line="240" w:lineRule="exact"/>
              <w:ind w:left="1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$50,647</w:t>
            </w:r>
          </w:p>
        </w:tc>
      </w:tr>
      <w:tr w:rsidR="00CC6CA5" w14:paraId="23A1CC5C" w14:textId="77777777">
        <w:trPr>
          <w:trHeight w:hRule="exact" w:val="516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857FF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77PEF160006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44BC1C" w14:textId="77777777" w:rsidR="00CC6CA5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15C5C" w14:textId="77777777" w:rsidR="00CC6CA5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Liabi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0F544" w14:textId="77777777" w:rsidR="00CC6CA5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Hal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mark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Specialty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Insurance</w:t>
            </w:r>
          </w:p>
          <w:p w14:paraId="4C7DDBE3" w14:textId="77777777" w:rsidR="00CC6CA5" w:rsidRDefault="000733E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LIP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9776C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$5,000,000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</w:t>
            </w:r>
            <w:r>
              <w:rPr>
                <w:spacing w:val="1"/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>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$45,000,000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7298C" w14:textId="77777777" w:rsidR="00CC6CA5" w:rsidRDefault="000733E3">
            <w:pPr>
              <w:spacing w:line="240" w:lineRule="exact"/>
              <w:ind w:left="1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$23,510</w:t>
            </w:r>
          </w:p>
        </w:tc>
      </w:tr>
      <w:tr w:rsidR="00CC6CA5" w14:paraId="3A0619A9" w14:textId="77777777">
        <w:trPr>
          <w:trHeight w:hRule="exact" w:val="516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99980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ELU7206</w:t>
            </w:r>
            <w:r>
              <w:rPr>
                <w:spacing w:val="-1"/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120</w:t>
            </w:r>
            <w:r>
              <w:rPr>
                <w:spacing w:val="-1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28032" w14:textId="77777777" w:rsidR="00CC6CA5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CB697" w14:textId="77777777" w:rsidR="00CC6CA5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Lia</w:t>
            </w:r>
            <w:r>
              <w:rPr>
                <w:spacing w:val="1"/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569B8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Axis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Surplus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Insurance</w:t>
            </w:r>
          </w:p>
          <w:p w14:paraId="3495676D" w14:textId="77777777" w:rsidR="00CC6CA5" w:rsidRDefault="000733E3">
            <w:pPr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LIP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D812F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$25,000,000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$50,000,000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1D7F1" w14:textId="77777777" w:rsidR="00CC6CA5" w:rsidRDefault="000733E3">
            <w:pPr>
              <w:spacing w:line="240" w:lineRule="exact"/>
              <w:ind w:left="1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$79,059</w:t>
            </w:r>
          </w:p>
        </w:tc>
      </w:tr>
      <w:tr w:rsidR="00CC6CA5" w14:paraId="4757C7B4" w14:textId="77777777" w:rsidTr="000733E3">
        <w:trPr>
          <w:trHeight w:hRule="exact" w:val="516"/>
        </w:trPr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7132B75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03068014</w:t>
            </w:r>
          </w:p>
        </w:tc>
        <w:tc>
          <w:tcPr>
            <w:tcW w:w="2209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576F0C8" w14:textId="77777777" w:rsidR="00CC6CA5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o 2017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F001B39" w14:textId="77777777" w:rsidR="00CC6CA5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Liabi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2212921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Allied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World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Assurance</w:t>
            </w:r>
          </w:p>
          <w:p w14:paraId="5D33C582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any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>
              <w:rPr>
                <w:spacing w:val="-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LIP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Progra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62CE2FF" w14:textId="77777777" w:rsidR="00CC6CA5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$25,000,000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$75,000,000</w:t>
            </w:r>
          </w:p>
        </w:tc>
        <w:tc>
          <w:tcPr>
            <w:tcW w:w="1980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30D1127" w14:textId="77777777" w:rsidR="00CC6CA5" w:rsidRDefault="000733E3">
            <w:pPr>
              <w:spacing w:line="240" w:lineRule="exact"/>
              <w:ind w:left="115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$50,219</w:t>
            </w:r>
          </w:p>
        </w:tc>
      </w:tr>
      <w:tr w:rsidR="000733E3" w14:paraId="1D4E89A2" w14:textId="77777777" w:rsidTr="000733E3">
        <w:trPr>
          <w:trHeight w:val="769"/>
        </w:trPr>
        <w:tc>
          <w:tcPr>
            <w:tcW w:w="24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8B80E6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SF16FXS81</w:t>
            </w:r>
            <w:r>
              <w:rPr>
                <w:spacing w:val="-1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274IV;</w:t>
            </w:r>
          </w:p>
          <w:p w14:paraId="0D95299F" w14:textId="36DCDDD5" w:rsidR="000733E3" w:rsidRDefault="000733E3" w:rsidP="00D976F6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EXC41003</w:t>
            </w:r>
            <w:r>
              <w:rPr>
                <w:spacing w:val="-1"/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6A7B73" w14:textId="77777777" w:rsidR="000733E3" w:rsidRDefault="000733E3">
            <w:pPr>
              <w:spacing w:line="240" w:lineRule="exact"/>
              <w:ind w:left="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C2D333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Liabi</w:t>
            </w:r>
            <w:r>
              <w:rPr>
                <w:spacing w:val="1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>ity</w:t>
            </w:r>
          </w:p>
          <w:p w14:paraId="460EB794" w14:textId="232D32A1" w:rsidR="000733E3" w:rsidRDefault="000733E3" w:rsidP="005C05D5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er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A58993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Navigators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&amp;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Great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1"/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>mer</w:t>
            </w:r>
            <w:r>
              <w:rPr>
                <w:spacing w:val="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can</w:t>
            </w:r>
          </w:p>
          <w:p w14:paraId="129B99F5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Assuran</w:t>
            </w:r>
            <w:r>
              <w:rPr>
                <w:spacing w:val="1"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e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CAT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>er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0B404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$50,000,000</w:t>
            </w:r>
            <w:r>
              <w:rPr>
                <w:spacing w:val="-1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</w:p>
          <w:p w14:paraId="766DFF67" w14:textId="1656E2C2" w:rsidR="000733E3" w:rsidRDefault="000733E3" w:rsidP="00E70EF4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$10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pacing w:val="1"/>
                <w:sz w:val="22"/>
                <w:szCs w:val="22"/>
              </w:rPr>
              <w:t>,0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pacing w:val="1"/>
                <w:sz w:val="22"/>
                <w:szCs w:val="22"/>
              </w:rPr>
              <w:t>0,0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EC037B" w14:textId="77777777" w:rsidR="000733E3" w:rsidRDefault="000733E3">
            <w:pPr>
              <w:spacing w:line="240" w:lineRule="exact"/>
              <w:ind w:left="1151"/>
              <w:rPr>
                <w:sz w:val="22"/>
                <w:szCs w:val="22"/>
              </w:rPr>
            </w:pPr>
            <w:r>
              <w:rPr>
                <w:spacing w:val="1"/>
                <w:sz w:val="22"/>
                <w:szCs w:val="22"/>
              </w:rPr>
              <w:t>$51</w:t>
            </w:r>
            <w:r>
              <w:rPr>
                <w:spacing w:val="-1"/>
                <w:sz w:val="22"/>
                <w:szCs w:val="22"/>
              </w:rPr>
              <w:t>,</w:t>
            </w:r>
            <w:r>
              <w:rPr>
                <w:spacing w:val="1"/>
                <w:sz w:val="22"/>
                <w:szCs w:val="22"/>
              </w:rPr>
              <w:t>829</w:t>
            </w:r>
          </w:p>
        </w:tc>
      </w:tr>
    </w:tbl>
    <w:p w14:paraId="33840F00" w14:textId="77777777" w:rsidR="00CC6CA5" w:rsidRDefault="000733E3">
      <w:pPr>
        <w:spacing w:line="220" w:lineRule="exact"/>
        <w:ind w:left="220"/>
        <w:rPr>
          <w:sz w:val="22"/>
          <w:szCs w:val="22"/>
        </w:rPr>
      </w:pPr>
      <w:r>
        <w:rPr>
          <w:b/>
          <w:sz w:val="22"/>
          <w:szCs w:val="22"/>
        </w:rPr>
        <w:t>TO</w:t>
      </w:r>
      <w:r>
        <w:rPr>
          <w:b/>
          <w:spacing w:val="1"/>
          <w:sz w:val="22"/>
          <w:szCs w:val="22"/>
        </w:rPr>
        <w:t>T</w:t>
      </w:r>
      <w:r>
        <w:rPr>
          <w:b/>
          <w:sz w:val="22"/>
          <w:szCs w:val="22"/>
        </w:rPr>
        <w:t>AL</w:t>
      </w:r>
      <w:r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>
        <w:rPr>
          <w:b/>
          <w:spacing w:val="53"/>
          <w:sz w:val="22"/>
          <w:szCs w:val="22"/>
        </w:rPr>
        <w:t xml:space="preserve"> </w:t>
      </w:r>
      <w:r>
        <w:rPr>
          <w:b/>
          <w:sz w:val="22"/>
          <w:szCs w:val="22"/>
        </w:rPr>
        <w:t>LIABILITY</w:t>
      </w:r>
      <w:r>
        <w:rPr>
          <w:b/>
          <w:spacing w:val="-10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LIMITS:  </w:t>
      </w:r>
      <w:r>
        <w:rPr>
          <w:b/>
          <w:spacing w:val="42"/>
          <w:sz w:val="22"/>
          <w:szCs w:val="22"/>
        </w:rPr>
        <w:t xml:space="preserve"> </w:t>
      </w:r>
      <w:r>
        <w:rPr>
          <w:b/>
          <w:sz w:val="22"/>
          <w:szCs w:val="22"/>
        </w:rPr>
        <w:t>$15</w:t>
      </w:r>
      <w:r>
        <w:rPr>
          <w:b/>
          <w:spacing w:val="-1"/>
          <w:sz w:val="22"/>
          <w:szCs w:val="22"/>
        </w:rPr>
        <w:t>0</w:t>
      </w:r>
      <w:r>
        <w:rPr>
          <w:b/>
          <w:sz w:val="22"/>
          <w:szCs w:val="22"/>
        </w:rPr>
        <w:t>,0</w:t>
      </w:r>
      <w:r>
        <w:rPr>
          <w:b/>
          <w:spacing w:val="-1"/>
          <w:sz w:val="22"/>
          <w:szCs w:val="22"/>
        </w:rPr>
        <w:t>0</w:t>
      </w:r>
      <w:r>
        <w:rPr>
          <w:b/>
          <w:spacing w:val="1"/>
          <w:sz w:val="22"/>
          <w:szCs w:val="22"/>
        </w:rPr>
        <w:t>0</w:t>
      </w:r>
      <w:r>
        <w:rPr>
          <w:b/>
          <w:sz w:val="22"/>
          <w:szCs w:val="22"/>
        </w:rPr>
        <w:t>,0</w:t>
      </w:r>
      <w:r>
        <w:rPr>
          <w:b/>
          <w:spacing w:val="-1"/>
          <w:sz w:val="22"/>
          <w:szCs w:val="22"/>
        </w:rPr>
        <w:t>0</w:t>
      </w:r>
      <w:r>
        <w:rPr>
          <w:b/>
          <w:sz w:val="22"/>
          <w:szCs w:val="22"/>
        </w:rPr>
        <w:t xml:space="preserve">0                              </w:t>
      </w:r>
      <w:r>
        <w:rPr>
          <w:b/>
          <w:spacing w:val="39"/>
          <w:sz w:val="22"/>
          <w:szCs w:val="22"/>
        </w:rPr>
        <w:t xml:space="preserve"> </w:t>
      </w:r>
      <w:r>
        <w:rPr>
          <w:b/>
          <w:sz w:val="22"/>
          <w:szCs w:val="22"/>
        </w:rPr>
        <w:t>PREMIUM:</w:t>
      </w:r>
      <w:r>
        <w:rPr>
          <w:b/>
          <w:spacing w:val="-12"/>
          <w:sz w:val="22"/>
          <w:szCs w:val="22"/>
        </w:rPr>
        <w:t xml:space="preserve"> </w:t>
      </w:r>
      <w:r>
        <w:rPr>
          <w:b/>
          <w:sz w:val="22"/>
          <w:szCs w:val="22"/>
        </w:rPr>
        <w:t>$1,</w:t>
      </w:r>
      <w:r>
        <w:rPr>
          <w:b/>
          <w:spacing w:val="-1"/>
          <w:sz w:val="22"/>
          <w:szCs w:val="22"/>
        </w:rPr>
        <w:t>9</w:t>
      </w:r>
      <w:r>
        <w:rPr>
          <w:b/>
          <w:sz w:val="22"/>
          <w:szCs w:val="22"/>
        </w:rPr>
        <w:t>30,</w:t>
      </w:r>
      <w:r>
        <w:rPr>
          <w:b/>
          <w:spacing w:val="-1"/>
          <w:sz w:val="22"/>
          <w:szCs w:val="22"/>
        </w:rPr>
        <w:t>9</w:t>
      </w:r>
      <w:r>
        <w:rPr>
          <w:b/>
          <w:spacing w:val="1"/>
          <w:sz w:val="22"/>
          <w:szCs w:val="22"/>
        </w:rPr>
        <w:t>3</w:t>
      </w:r>
      <w:r>
        <w:rPr>
          <w:b/>
          <w:sz w:val="22"/>
          <w:szCs w:val="22"/>
        </w:rPr>
        <w:t>4</w:t>
      </w:r>
    </w:p>
    <w:p w14:paraId="6C40523B" w14:textId="77777777" w:rsidR="00CC6CA5" w:rsidRDefault="00CC6CA5">
      <w:pPr>
        <w:spacing w:before="7" w:line="0" w:lineRule="atLeast"/>
        <w:rPr>
          <w:sz w:val="1"/>
          <w:szCs w:val="1"/>
        </w:rPr>
      </w:pPr>
    </w:p>
    <w:tbl>
      <w:tblPr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1"/>
        <w:gridCol w:w="2209"/>
        <w:gridCol w:w="1800"/>
        <w:gridCol w:w="2880"/>
        <w:gridCol w:w="3420"/>
        <w:gridCol w:w="1980"/>
      </w:tblGrid>
      <w:tr w:rsidR="000733E3" w14:paraId="2142D3B1" w14:textId="77777777" w:rsidTr="000733E3">
        <w:trPr>
          <w:trHeight w:val="517"/>
        </w:trPr>
        <w:tc>
          <w:tcPr>
            <w:tcW w:w="2401" w:type="dxa"/>
          </w:tcPr>
          <w:p w14:paraId="7A9F9C76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EIA-PE16EWC-05</w:t>
            </w:r>
          </w:p>
        </w:tc>
        <w:tc>
          <w:tcPr>
            <w:tcW w:w="2209" w:type="dxa"/>
          </w:tcPr>
          <w:p w14:paraId="584264F5" w14:textId="77777777" w:rsidR="000733E3" w:rsidRDefault="000733E3">
            <w:pPr>
              <w:spacing w:line="240" w:lineRule="exact"/>
              <w:ind w:left="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2016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2017</w:t>
            </w:r>
          </w:p>
        </w:tc>
        <w:tc>
          <w:tcPr>
            <w:tcW w:w="1800" w:type="dxa"/>
          </w:tcPr>
          <w:p w14:paraId="5CDF76C1" w14:textId="77777777" w:rsidR="000733E3" w:rsidRDefault="000733E3">
            <w:pPr>
              <w:spacing w:line="240" w:lineRule="exact"/>
              <w:ind w:left="10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Excess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Workers’</w:t>
            </w:r>
          </w:p>
          <w:p w14:paraId="06280238" w14:textId="03DBC3BA" w:rsidR="000733E3" w:rsidRDefault="000733E3" w:rsidP="002D683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>
              <w:rPr>
                <w:spacing w:val="2"/>
                <w:sz w:val="22"/>
                <w:szCs w:val="22"/>
              </w:rPr>
              <w:t>o</w:t>
            </w:r>
            <w:r>
              <w:rPr>
                <w:spacing w:val="-2"/>
                <w:sz w:val="22"/>
                <w:szCs w:val="22"/>
              </w:rPr>
              <w:t>m</w:t>
            </w:r>
            <w:r>
              <w:rPr>
                <w:spacing w:val="1"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ensation</w:t>
            </w:r>
          </w:p>
        </w:tc>
        <w:tc>
          <w:tcPr>
            <w:tcW w:w="2880" w:type="dxa"/>
          </w:tcPr>
          <w:p w14:paraId="6FC02F16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CSAC-EIA</w:t>
            </w:r>
            <w:r>
              <w:rPr>
                <w:spacing w:val="-1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Reinsured</w:t>
            </w:r>
          </w:p>
          <w:p w14:paraId="47E9D172" w14:textId="3ADB4C8A" w:rsidR="000733E3" w:rsidRDefault="000733E3" w:rsidP="00800950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throu</w:t>
            </w:r>
            <w:r>
              <w:rPr>
                <w:spacing w:val="-1"/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h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Various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Carriers</w:t>
            </w:r>
          </w:p>
        </w:tc>
        <w:tc>
          <w:tcPr>
            <w:tcW w:w="3420" w:type="dxa"/>
          </w:tcPr>
          <w:p w14:paraId="147F68CD" w14:textId="77777777" w:rsidR="000733E3" w:rsidRDefault="000733E3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$1,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00,</w:t>
            </w:r>
            <w:r>
              <w:rPr>
                <w:spacing w:val="-1"/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IR</w:t>
            </w:r>
          </w:p>
          <w:p w14:paraId="7014D79B" w14:textId="76E43D3D" w:rsidR="000733E3" w:rsidRDefault="000733E3" w:rsidP="00207C21">
            <w:pPr>
              <w:spacing w:line="240" w:lineRule="exact"/>
              <w:ind w:lef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Statuto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</w:t>
            </w:r>
            <w:r>
              <w:rPr>
                <w:spacing w:val="-1"/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mits</w:t>
            </w:r>
          </w:p>
        </w:tc>
        <w:tc>
          <w:tcPr>
            <w:tcW w:w="1980" w:type="dxa"/>
          </w:tcPr>
          <w:p w14:paraId="7F0847A2" w14:textId="77777777" w:rsidR="000733E3" w:rsidRDefault="000733E3">
            <w:pPr>
              <w:spacing w:line="240" w:lineRule="exact"/>
              <w:ind w:left="1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$613,595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Based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on</w:t>
            </w:r>
          </w:p>
          <w:p w14:paraId="6AA0434D" w14:textId="7BB11EDD" w:rsidR="000733E3" w:rsidRDefault="000733E3" w:rsidP="00DD1F11">
            <w:pPr>
              <w:spacing w:line="240" w:lineRule="exact"/>
              <w:ind w:left="7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Est.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Pa</w:t>
            </w:r>
            <w:r>
              <w:rPr>
                <w:spacing w:val="2"/>
                <w:sz w:val="22"/>
                <w:szCs w:val="22"/>
              </w:rPr>
              <w:t>y</w:t>
            </w:r>
            <w:r>
              <w:rPr>
                <w:spacing w:val="-1"/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>oll</w:t>
            </w:r>
          </w:p>
        </w:tc>
      </w:tr>
    </w:tbl>
    <w:p w14:paraId="3DF899E6" w14:textId="77777777" w:rsidR="00CC6CA5" w:rsidRDefault="000733E3">
      <w:pPr>
        <w:spacing w:line="220" w:lineRule="exact"/>
        <w:ind w:left="2325" w:right="2445"/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Please</w:t>
      </w:r>
      <w:r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note</w:t>
      </w:r>
      <w:r>
        <w:rPr>
          <w:b/>
          <w:i/>
          <w:spacing w:val="-4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this</w:t>
      </w:r>
      <w:r>
        <w:rPr>
          <w:b/>
          <w:i/>
          <w:spacing w:val="-3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is</w:t>
      </w:r>
      <w:r>
        <w:rPr>
          <w:b/>
          <w:i/>
          <w:spacing w:val="-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summary</w:t>
      </w:r>
      <w:r>
        <w:rPr>
          <w:b/>
          <w:i/>
          <w:spacing w:val="-8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only</w:t>
      </w:r>
      <w:r>
        <w:rPr>
          <w:b/>
          <w:i/>
          <w:spacing w:val="-4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and</w:t>
      </w:r>
      <w:r>
        <w:rPr>
          <w:b/>
          <w:i/>
          <w:spacing w:val="-3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is</w:t>
      </w:r>
      <w:r>
        <w:rPr>
          <w:b/>
          <w:i/>
          <w:spacing w:val="-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</w:t>
      </w:r>
      <w:r>
        <w:rPr>
          <w:b/>
          <w:i/>
          <w:spacing w:val="-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matter</w:t>
      </w:r>
      <w:r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of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information</w:t>
      </w:r>
      <w:r>
        <w:rPr>
          <w:b/>
          <w:i/>
          <w:spacing w:val="-11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only.</w:t>
      </w:r>
      <w:r>
        <w:rPr>
          <w:b/>
          <w:i/>
          <w:spacing w:val="-4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Please</w:t>
      </w:r>
      <w:r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ref</w:t>
      </w:r>
      <w:r>
        <w:rPr>
          <w:b/>
          <w:i/>
          <w:spacing w:val="1"/>
          <w:sz w:val="22"/>
          <w:szCs w:val="22"/>
        </w:rPr>
        <w:t>e</w:t>
      </w:r>
      <w:r>
        <w:rPr>
          <w:b/>
          <w:i/>
          <w:sz w:val="22"/>
          <w:szCs w:val="22"/>
        </w:rPr>
        <w:t>r</w:t>
      </w:r>
      <w:r>
        <w:rPr>
          <w:b/>
          <w:i/>
          <w:spacing w:val="-4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to</w:t>
      </w:r>
      <w:r>
        <w:rPr>
          <w:b/>
          <w:i/>
          <w:spacing w:val="-2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actual</w:t>
      </w:r>
      <w:r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policy</w:t>
      </w:r>
      <w:r>
        <w:rPr>
          <w:b/>
          <w:i/>
          <w:spacing w:val="-5"/>
          <w:sz w:val="22"/>
          <w:szCs w:val="22"/>
        </w:rPr>
        <w:t xml:space="preserve"> </w:t>
      </w:r>
      <w:r>
        <w:rPr>
          <w:b/>
          <w:i/>
          <w:w w:val="99"/>
          <w:sz w:val="22"/>
          <w:szCs w:val="22"/>
        </w:rPr>
        <w:t>documen</w:t>
      </w:r>
      <w:r>
        <w:rPr>
          <w:b/>
          <w:i/>
          <w:spacing w:val="1"/>
          <w:w w:val="99"/>
          <w:sz w:val="22"/>
          <w:szCs w:val="22"/>
        </w:rPr>
        <w:t>t</w:t>
      </w:r>
      <w:r>
        <w:rPr>
          <w:b/>
          <w:i/>
          <w:w w:val="99"/>
          <w:sz w:val="22"/>
          <w:szCs w:val="22"/>
        </w:rPr>
        <w:t>s.</w:t>
      </w:r>
    </w:p>
    <w:p w14:paraId="0534DA7C" w14:textId="77777777" w:rsidR="00CC6CA5" w:rsidRDefault="00CC6CA5">
      <w:pPr>
        <w:spacing w:before="11" w:line="240" w:lineRule="exact"/>
        <w:rPr>
          <w:sz w:val="24"/>
          <w:szCs w:val="24"/>
        </w:rPr>
      </w:pPr>
    </w:p>
    <w:p w14:paraId="57AE76ED" w14:textId="77777777" w:rsidR="00CC6CA5" w:rsidRDefault="000733E3">
      <w:pPr>
        <w:spacing w:line="240" w:lineRule="exact"/>
        <w:ind w:left="3768" w:right="3888"/>
        <w:jc w:val="center"/>
        <w:rPr>
          <w:sz w:val="22"/>
          <w:szCs w:val="22"/>
        </w:rPr>
      </w:pPr>
      <w:r>
        <w:rPr>
          <w:position w:val="-1"/>
          <w:sz w:val="22"/>
          <w:szCs w:val="22"/>
        </w:rPr>
        <w:t>Prepared</w:t>
      </w:r>
      <w:r>
        <w:rPr>
          <w:spacing w:val="-7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on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Septe</w:t>
      </w:r>
      <w:r>
        <w:rPr>
          <w:spacing w:val="-2"/>
          <w:position w:val="-1"/>
          <w:sz w:val="22"/>
          <w:szCs w:val="22"/>
        </w:rPr>
        <w:t>m</w:t>
      </w:r>
      <w:r>
        <w:rPr>
          <w:position w:val="-1"/>
          <w:sz w:val="22"/>
          <w:szCs w:val="22"/>
        </w:rPr>
        <w:t>ber</w:t>
      </w:r>
      <w:r>
        <w:rPr>
          <w:spacing w:val="-8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13,</w:t>
      </w:r>
      <w:r>
        <w:rPr>
          <w:spacing w:val="-2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20</w:t>
      </w:r>
      <w:r>
        <w:rPr>
          <w:spacing w:val="-1"/>
          <w:position w:val="-1"/>
          <w:sz w:val="22"/>
          <w:szCs w:val="22"/>
        </w:rPr>
        <w:t>1</w:t>
      </w:r>
      <w:r>
        <w:rPr>
          <w:position w:val="-1"/>
          <w:sz w:val="22"/>
          <w:szCs w:val="22"/>
        </w:rPr>
        <w:t>6</w:t>
      </w:r>
      <w:r>
        <w:rPr>
          <w:spacing w:val="-3"/>
          <w:position w:val="-1"/>
          <w:sz w:val="22"/>
          <w:szCs w:val="22"/>
        </w:rPr>
        <w:t xml:space="preserve"> </w:t>
      </w:r>
      <w:r>
        <w:rPr>
          <w:spacing w:val="-1"/>
          <w:position w:val="-1"/>
          <w:sz w:val="22"/>
          <w:szCs w:val="22"/>
        </w:rPr>
        <w:t>by</w:t>
      </w:r>
      <w:r>
        <w:rPr>
          <w:position w:val="-1"/>
          <w:sz w:val="22"/>
          <w:szCs w:val="22"/>
        </w:rPr>
        <w:t xml:space="preserve">:                   </w:t>
      </w:r>
      <w:r>
        <w:rPr>
          <w:spacing w:val="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Andrea</w:t>
      </w:r>
      <w:r>
        <w:rPr>
          <w:spacing w:val="-6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Ferry,</w:t>
      </w:r>
      <w:r>
        <w:rPr>
          <w:spacing w:val="-5"/>
          <w:position w:val="-1"/>
          <w:sz w:val="22"/>
          <w:szCs w:val="22"/>
        </w:rPr>
        <w:t xml:space="preserve"> </w:t>
      </w:r>
      <w:r>
        <w:rPr>
          <w:position w:val="-1"/>
          <w:sz w:val="22"/>
          <w:szCs w:val="22"/>
        </w:rPr>
        <w:t>Account</w:t>
      </w:r>
      <w:r>
        <w:rPr>
          <w:spacing w:val="-7"/>
          <w:position w:val="-1"/>
          <w:sz w:val="22"/>
          <w:szCs w:val="22"/>
        </w:rPr>
        <w:t xml:space="preserve"> </w:t>
      </w:r>
      <w:r>
        <w:rPr>
          <w:w w:val="99"/>
          <w:position w:val="-1"/>
          <w:sz w:val="22"/>
          <w:szCs w:val="22"/>
        </w:rPr>
        <w:t>Manager</w:t>
      </w:r>
    </w:p>
    <w:p w14:paraId="5B153E8F" w14:textId="77777777" w:rsidR="00CC6CA5" w:rsidRDefault="00CC6CA5">
      <w:pPr>
        <w:spacing w:before="9" w:line="140" w:lineRule="exact"/>
        <w:rPr>
          <w:sz w:val="14"/>
          <w:szCs w:val="14"/>
        </w:rPr>
      </w:pPr>
    </w:p>
    <w:p w14:paraId="590DD355" w14:textId="77777777" w:rsidR="00CC6CA5" w:rsidRDefault="00CC6CA5">
      <w:pPr>
        <w:spacing w:line="200" w:lineRule="exact"/>
      </w:pPr>
    </w:p>
    <w:p w14:paraId="0271467D" w14:textId="77777777" w:rsidR="00CC6CA5" w:rsidRDefault="00CC6CA5">
      <w:pPr>
        <w:spacing w:line="200" w:lineRule="exact"/>
      </w:pPr>
    </w:p>
    <w:p w14:paraId="4EA9DE62" w14:textId="77777777" w:rsidR="00CC6CA5" w:rsidRDefault="00CC6CA5">
      <w:pPr>
        <w:spacing w:line="200" w:lineRule="exact"/>
      </w:pPr>
    </w:p>
    <w:p w14:paraId="65C53F8D" w14:textId="77777777" w:rsidR="00CC6CA5" w:rsidRDefault="00CC6CA5">
      <w:pPr>
        <w:spacing w:line="200" w:lineRule="exact"/>
      </w:pPr>
    </w:p>
    <w:p w14:paraId="0C91A064" w14:textId="77777777" w:rsidR="00CC6CA5" w:rsidRDefault="00CC6CA5">
      <w:pPr>
        <w:spacing w:line="200" w:lineRule="exact"/>
      </w:pPr>
    </w:p>
    <w:p w14:paraId="49C2C8D6" w14:textId="77777777" w:rsidR="00CC6CA5" w:rsidRDefault="000733E3">
      <w:pPr>
        <w:spacing w:before="44"/>
        <w:ind w:left="200"/>
        <w:rPr>
          <w:sz w:val="12"/>
          <w:szCs w:val="12"/>
        </w:rPr>
      </w:pPr>
      <w:r>
        <w:rPr>
          <w:spacing w:val="-1"/>
          <w:sz w:val="12"/>
          <w:szCs w:val="12"/>
        </w:rPr>
        <w:t>F</w:t>
      </w:r>
      <w:r>
        <w:rPr>
          <w:sz w:val="12"/>
          <w:szCs w:val="12"/>
        </w:rPr>
        <w:t>ORM</w:t>
      </w:r>
      <w:r>
        <w:rPr>
          <w:spacing w:val="1"/>
          <w:sz w:val="12"/>
          <w:szCs w:val="12"/>
        </w:rPr>
        <w:t xml:space="preserve"> </w:t>
      </w:r>
      <w:r>
        <w:rPr>
          <w:spacing w:val="-1"/>
          <w:sz w:val="12"/>
          <w:szCs w:val="12"/>
        </w:rPr>
        <w:t>L</w:t>
      </w:r>
      <w:r>
        <w:rPr>
          <w:sz w:val="12"/>
          <w:szCs w:val="12"/>
        </w:rPr>
        <w:t>ETTERS3</w:t>
      </w:r>
    </w:p>
    <w:sectPr w:rsidR="00CC6CA5">
      <w:type w:val="continuous"/>
      <w:pgSz w:w="15840" w:h="12240" w:orient="landscape"/>
      <w:pgMar w:top="580" w:right="40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902C7"/>
    <w:multiLevelType w:val="multilevel"/>
    <w:tmpl w:val="690E9A1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51948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CA5"/>
    <w:rsid w:val="000733E3"/>
    <w:rsid w:val="00CC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53CA"/>
  <w15:docId w15:val="{976F3D8B-4A31-418E-B06E-DE012CEA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Han</cp:lastModifiedBy>
  <cp:revision>2</cp:revision>
  <dcterms:created xsi:type="dcterms:W3CDTF">2025-01-08T01:37:00Z</dcterms:created>
  <dcterms:modified xsi:type="dcterms:W3CDTF">2025-01-08T01:39:00Z</dcterms:modified>
</cp:coreProperties>
</file>