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1047" w14:textId="77777777" w:rsidR="000A7E2F" w:rsidRDefault="00864A9E" w:rsidP="000A7E2F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</w:t>
      </w:r>
      <w:r w:rsidRPr="000A7E2F">
        <w:rPr>
          <w:b/>
          <w:sz w:val="32"/>
          <w:szCs w:val="32"/>
        </w:rPr>
        <w:t>MM</w:t>
      </w:r>
      <w:r>
        <w:rPr>
          <w:b/>
          <w:sz w:val="32"/>
          <w:szCs w:val="32"/>
        </w:rPr>
        <w:t>ARY</w:t>
      </w:r>
      <w:r w:rsidRPr="000A7E2F">
        <w:rPr>
          <w:b/>
          <w:sz w:val="32"/>
          <w:szCs w:val="32"/>
        </w:rPr>
        <w:t xml:space="preserve"> </w:t>
      </w:r>
      <w:r w:rsidRPr="000A7E2F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F</w:t>
      </w:r>
      <w:r w:rsidRPr="000A7E2F">
        <w:rPr>
          <w:b/>
          <w:sz w:val="32"/>
          <w:szCs w:val="32"/>
        </w:rPr>
        <w:t xml:space="preserve"> </w:t>
      </w:r>
      <w:r w:rsidRPr="000A7E2F">
        <w:rPr>
          <w:b/>
          <w:sz w:val="32"/>
          <w:szCs w:val="32"/>
        </w:rPr>
        <w:t>C</w:t>
      </w:r>
      <w:r w:rsidRPr="000A7E2F">
        <w:rPr>
          <w:b/>
          <w:sz w:val="32"/>
          <w:szCs w:val="32"/>
        </w:rPr>
        <w:t>O</w:t>
      </w:r>
      <w:r w:rsidRPr="000A7E2F">
        <w:rPr>
          <w:b/>
          <w:sz w:val="32"/>
          <w:szCs w:val="32"/>
        </w:rPr>
        <w:t>V</w:t>
      </w:r>
      <w:r w:rsidRPr="000A7E2F">
        <w:rPr>
          <w:b/>
          <w:sz w:val="32"/>
          <w:szCs w:val="32"/>
        </w:rPr>
        <w:t>E</w:t>
      </w:r>
      <w:r w:rsidRPr="000A7E2F">
        <w:rPr>
          <w:b/>
          <w:sz w:val="32"/>
          <w:szCs w:val="32"/>
        </w:rPr>
        <w:t>R</w:t>
      </w:r>
      <w:r w:rsidRPr="000A7E2F">
        <w:rPr>
          <w:b/>
          <w:sz w:val="32"/>
          <w:szCs w:val="32"/>
        </w:rPr>
        <w:t>A</w:t>
      </w:r>
      <w:r w:rsidRPr="000A7E2F">
        <w:rPr>
          <w:b/>
          <w:sz w:val="32"/>
          <w:szCs w:val="32"/>
        </w:rPr>
        <w:t>G</w:t>
      </w:r>
      <w:r w:rsidRPr="000A7E2F">
        <w:rPr>
          <w:b/>
          <w:sz w:val="32"/>
          <w:szCs w:val="32"/>
        </w:rPr>
        <w:t>E</w:t>
      </w:r>
    </w:p>
    <w:p w14:paraId="0EBF3D32" w14:textId="7416E646" w:rsidR="00F240BE" w:rsidRPr="000A7E2F" w:rsidRDefault="00864A9E" w:rsidP="000A7E2F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0A7E2F">
        <w:rPr>
          <w:b/>
          <w:sz w:val="32"/>
          <w:szCs w:val="32"/>
        </w:rPr>
        <w:t>IT</w:t>
      </w:r>
      <w:r>
        <w:rPr>
          <w:b/>
          <w:sz w:val="32"/>
          <w:szCs w:val="32"/>
        </w:rPr>
        <w:t>Y</w:t>
      </w:r>
      <w:r w:rsidRPr="000A7E2F">
        <w:rPr>
          <w:b/>
          <w:sz w:val="32"/>
          <w:szCs w:val="32"/>
        </w:rPr>
        <w:t xml:space="preserve"> </w:t>
      </w:r>
      <w:r w:rsidRPr="000A7E2F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F</w:t>
      </w:r>
      <w:r w:rsidRPr="000A7E2F">
        <w:rPr>
          <w:b/>
          <w:sz w:val="32"/>
          <w:szCs w:val="32"/>
        </w:rPr>
        <w:t xml:space="preserve"> </w:t>
      </w:r>
      <w:r w:rsidRPr="000A7E2F">
        <w:rPr>
          <w:b/>
          <w:sz w:val="32"/>
          <w:szCs w:val="32"/>
        </w:rPr>
        <w:t>S</w:t>
      </w:r>
      <w:r w:rsidRPr="000A7E2F">
        <w:rPr>
          <w:b/>
          <w:sz w:val="32"/>
          <w:szCs w:val="32"/>
        </w:rPr>
        <w:t>A</w:t>
      </w:r>
      <w:r w:rsidRPr="000A7E2F">
        <w:rPr>
          <w:b/>
          <w:sz w:val="32"/>
          <w:szCs w:val="32"/>
        </w:rPr>
        <w:t>LI</w:t>
      </w:r>
      <w:r w:rsidRPr="000A7E2F">
        <w:rPr>
          <w:b/>
          <w:sz w:val="32"/>
          <w:szCs w:val="32"/>
        </w:rPr>
        <w:t>N</w:t>
      </w:r>
      <w:r w:rsidRPr="000A7E2F">
        <w:rPr>
          <w:b/>
          <w:sz w:val="32"/>
          <w:szCs w:val="32"/>
        </w:rPr>
        <w:t>AS</w:t>
      </w:r>
    </w:p>
    <w:p w14:paraId="599B70F8" w14:textId="77777777" w:rsidR="00F240BE" w:rsidRPr="000A7E2F" w:rsidRDefault="00864A9E" w:rsidP="000A7E2F">
      <w:pPr>
        <w:autoSpaceDE w:val="0"/>
        <w:jc w:val="center"/>
        <w:rPr>
          <w:b/>
          <w:sz w:val="32"/>
          <w:szCs w:val="32"/>
        </w:rPr>
      </w:pPr>
      <w:r w:rsidRPr="000A7E2F">
        <w:rPr>
          <w:b/>
          <w:sz w:val="32"/>
          <w:szCs w:val="32"/>
        </w:rPr>
        <w:t>7</w:t>
      </w:r>
      <w:r w:rsidRPr="000A7E2F">
        <w:rPr>
          <w:b/>
          <w:sz w:val="32"/>
          <w:szCs w:val="32"/>
        </w:rPr>
        <w:t>/</w:t>
      </w:r>
      <w:r w:rsidRPr="000A7E2F">
        <w:rPr>
          <w:b/>
          <w:sz w:val="32"/>
          <w:szCs w:val="32"/>
        </w:rPr>
        <w:t>1</w:t>
      </w:r>
      <w:r w:rsidRPr="000A7E2F">
        <w:rPr>
          <w:b/>
          <w:sz w:val="32"/>
          <w:szCs w:val="32"/>
        </w:rPr>
        <w:t>/</w:t>
      </w:r>
      <w:r w:rsidRPr="000A7E2F">
        <w:rPr>
          <w:b/>
          <w:sz w:val="32"/>
          <w:szCs w:val="32"/>
        </w:rPr>
        <w:t>2</w:t>
      </w:r>
      <w:r w:rsidRPr="000A7E2F">
        <w:rPr>
          <w:b/>
          <w:sz w:val="32"/>
          <w:szCs w:val="32"/>
        </w:rPr>
        <w:t>0</w:t>
      </w:r>
      <w:r w:rsidRPr="000A7E2F">
        <w:rPr>
          <w:b/>
          <w:sz w:val="32"/>
          <w:szCs w:val="32"/>
        </w:rPr>
        <w:t>2</w:t>
      </w:r>
      <w:r w:rsidRPr="000A7E2F">
        <w:rPr>
          <w:b/>
          <w:sz w:val="32"/>
          <w:szCs w:val="32"/>
        </w:rPr>
        <w:t>0</w:t>
      </w:r>
      <w:r w:rsidRPr="000A7E2F">
        <w:rPr>
          <w:b/>
          <w:sz w:val="32"/>
          <w:szCs w:val="32"/>
        </w:rPr>
        <w:t xml:space="preserve"> </w:t>
      </w:r>
      <w:r w:rsidRPr="000A7E2F">
        <w:rPr>
          <w:b/>
          <w:sz w:val="32"/>
          <w:szCs w:val="32"/>
        </w:rPr>
        <w:t>–</w:t>
      </w:r>
      <w:r w:rsidRPr="000A7E2F">
        <w:rPr>
          <w:b/>
          <w:sz w:val="32"/>
          <w:szCs w:val="32"/>
        </w:rPr>
        <w:t xml:space="preserve"> </w:t>
      </w:r>
      <w:r w:rsidRPr="000A7E2F">
        <w:rPr>
          <w:b/>
          <w:sz w:val="32"/>
          <w:szCs w:val="32"/>
        </w:rPr>
        <w:t>7</w:t>
      </w:r>
      <w:r w:rsidRPr="000A7E2F">
        <w:rPr>
          <w:b/>
          <w:sz w:val="32"/>
          <w:szCs w:val="32"/>
        </w:rPr>
        <w:t>/</w:t>
      </w:r>
      <w:r w:rsidRPr="000A7E2F">
        <w:rPr>
          <w:b/>
          <w:sz w:val="32"/>
          <w:szCs w:val="32"/>
        </w:rPr>
        <w:t>1</w:t>
      </w:r>
      <w:r w:rsidRPr="000A7E2F">
        <w:rPr>
          <w:b/>
          <w:sz w:val="32"/>
          <w:szCs w:val="32"/>
        </w:rPr>
        <w:t>/</w:t>
      </w:r>
      <w:r w:rsidRPr="000A7E2F">
        <w:rPr>
          <w:b/>
          <w:sz w:val="32"/>
          <w:szCs w:val="32"/>
        </w:rPr>
        <w:t>2</w:t>
      </w:r>
      <w:r w:rsidRPr="000A7E2F">
        <w:rPr>
          <w:b/>
          <w:sz w:val="32"/>
          <w:szCs w:val="32"/>
        </w:rPr>
        <w:t>0</w:t>
      </w:r>
      <w:r w:rsidRPr="000A7E2F">
        <w:rPr>
          <w:b/>
          <w:sz w:val="32"/>
          <w:szCs w:val="32"/>
        </w:rPr>
        <w:t>2</w:t>
      </w:r>
      <w:r w:rsidRPr="000A7E2F">
        <w:rPr>
          <w:b/>
          <w:sz w:val="32"/>
          <w:szCs w:val="32"/>
        </w:rPr>
        <w:t>1</w:t>
      </w:r>
    </w:p>
    <w:p w14:paraId="3B49B0B6" w14:textId="77777777" w:rsidR="00F240BE" w:rsidRDefault="00F240BE">
      <w:pPr>
        <w:spacing w:before="8" w:line="180" w:lineRule="exact"/>
        <w:rPr>
          <w:sz w:val="18"/>
          <w:szCs w:val="18"/>
        </w:rPr>
      </w:pPr>
    </w:p>
    <w:p w14:paraId="150D0F0F" w14:textId="77777777" w:rsidR="00F240BE" w:rsidRDefault="00F240BE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3056"/>
        <w:gridCol w:w="3515"/>
        <w:gridCol w:w="2876"/>
        <w:gridCol w:w="2700"/>
      </w:tblGrid>
      <w:tr w:rsidR="00F240BE" w14:paraId="18638531" w14:textId="77777777">
        <w:trPr>
          <w:trHeight w:hRule="exact" w:val="515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7D3B" w14:textId="77777777" w:rsidR="00F240BE" w:rsidRDefault="00864A9E">
            <w:pPr>
              <w:spacing w:line="240" w:lineRule="exact"/>
              <w:ind w:left="31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pacing w:val="-1"/>
                <w:sz w:val="22"/>
                <w:szCs w:val="22"/>
              </w:rPr>
              <w:t xml:space="preserve"> NU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FE8E" w14:textId="77777777" w:rsidR="00F240BE" w:rsidRDefault="00864A9E">
            <w:pPr>
              <w:spacing w:line="240" w:lineRule="exact"/>
              <w:ind w:left="38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TY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VERAG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130F3" w14:textId="77777777" w:rsidR="00F240BE" w:rsidRDefault="00864A9E">
            <w:pPr>
              <w:spacing w:line="240" w:lineRule="exact"/>
              <w:ind w:left="4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URANC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C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FD04A" w14:textId="77777777" w:rsidR="00F240BE" w:rsidRDefault="00864A9E">
            <w:pPr>
              <w:spacing w:before="1" w:line="240" w:lineRule="exact"/>
              <w:ind w:left="707" w:right="664" w:firstLine="6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IMI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AND DEDUCT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68405" w14:textId="77777777" w:rsidR="00F240BE" w:rsidRDefault="00864A9E">
            <w:pPr>
              <w:spacing w:line="240" w:lineRule="exact"/>
              <w:ind w:left="79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RE</w:t>
            </w:r>
            <w:r>
              <w:rPr>
                <w:b/>
                <w:sz w:val="22"/>
                <w:szCs w:val="22"/>
              </w:rPr>
              <w:t>MI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M</w:t>
            </w:r>
          </w:p>
        </w:tc>
      </w:tr>
      <w:tr w:rsidR="00F240BE" w14:paraId="46D71023" w14:textId="77777777">
        <w:trPr>
          <w:trHeight w:hRule="exact" w:val="252"/>
        </w:trPr>
        <w:tc>
          <w:tcPr>
            <w:tcW w:w="14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96651" w14:textId="77777777" w:rsidR="00F240BE" w:rsidRDefault="00864A9E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B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b/>
                <w:position w:val="-1"/>
                <w:sz w:val="22"/>
                <w:szCs w:val="22"/>
              </w:rPr>
              <w:t>Y</w:t>
            </w:r>
          </w:p>
        </w:tc>
      </w:tr>
      <w:tr w:rsidR="005249E0" w14:paraId="0E4AD2BA" w14:textId="77777777" w:rsidTr="00263423">
        <w:trPr>
          <w:trHeight w:val="1287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92D8F8" w14:textId="77777777" w:rsidR="005249E0" w:rsidRDefault="005249E0">
            <w:pPr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ACC</w:t>
            </w:r>
            <w:r>
              <w:rPr>
                <w:sz w:val="22"/>
                <w:szCs w:val="22"/>
              </w:rPr>
              <w:t>2021S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L119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9A7C28" w14:textId="77777777" w:rsidR="005249E0" w:rsidRDefault="005249E0">
            <w:pPr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99F11D" w14:textId="77777777" w:rsidR="005249E0" w:rsidRDefault="005249E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ACC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1"/>
                <w:sz w:val="22"/>
                <w:szCs w:val="22"/>
              </w:rPr>
              <w:t>rit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</w:p>
          <w:p w14:paraId="14C38C47" w14:textId="77777777" w:rsidR="005249E0" w:rsidRDefault="005249E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3F21FE" w14:textId="77777777" w:rsidR="005249E0" w:rsidRDefault="005249E0">
            <w:pPr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2CE92FC0" w14:textId="0507B25E" w:rsidR="005249E0" w:rsidRDefault="005249E0" w:rsidP="00263423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D995D2" w14:textId="77777777" w:rsidR="005249E0" w:rsidRDefault="005249E0">
            <w:pPr>
              <w:ind w:left="1102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$5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1,807</w:t>
            </w:r>
          </w:p>
          <w:p w14:paraId="1E554E31" w14:textId="77777777" w:rsidR="005249E0" w:rsidRDefault="005249E0">
            <w:pPr>
              <w:spacing w:line="240" w:lineRule="exact"/>
              <w:ind w:left="1069" w:right="-45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$73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621</w:t>
            </w:r>
          </w:p>
          <w:p w14:paraId="49A56A6B" w14:textId="77777777" w:rsidR="005249E0" w:rsidRDefault="005249E0">
            <w:pPr>
              <w:spacing w:line="240" w:lineRule="exact"/>
              <w:ind w:left="724" w:right="-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ased 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$64,5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0,045</w:t>
            </w:r>
          </w:p>
          <w:p w14:paraId="69F062AF" w14:textId="77777777" w:rsidR="005249E0" w:rsidRDefault="005249E0">
            <w:pPr>
              <w:spacing w:before="1"/>
              <w:ind w:left="1667"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>. Pa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14:paraId="4606CF48" w14:textId="77777777" w:rsidR="005249E0" w:rsidRDefault="005249E0">
            <w:pPr>
              <w:spacing w:line="240" w:lineRule="exact"/>
              <w:ind w:left="1249" w:right="-42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</w:t>
            </w: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95,428</w:t>
            </w:r>
          </w:p>
        </w:tc>
      </w:tr>
      <w:tr w:rsidR="005249E0" w14:paraId="40642608" w14:textId="77777777" w:rsidTr="00607C4B">
        <w:trPr>
          <w:trHeight w:val="1274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7D9BD0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1827326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CF3BD2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</w:p>
          <w:p w14:paraId="4C36EF82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8F30C1" w14:textId="77777777" w:rsidR="005249E0" w:rsidRDefault="005249E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eat</w:t>
            </w:r>
            <w:r>
              <w:rPr>
                <w:spacing w:val="-1"/>
                <w:sz w:val="22"/>
                <w:szCs w:val="22"/>
              </w:rPr>
              <w:t xml:space="preserve"> 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can E</w:t>
            </w:r>
            <w:r>
              <w:rPr>
                <w:spacing w:val="-1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ance</w:t>
            </w:r>
          </w:p>
          <w:p w14:paraId="7A4E56D8" w14:textId="77777777" w:rsidR="005249E0" w:rsidRDefault="005249E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ML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DFE534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5B68D68D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</w:p>
          <w:p w14:paraId="5FFBD72E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$2,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00,000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14:paraId="5B7AF87E" w14:textId="77777777" w:rsidR="005249E0" w:rsidRDefault="005249E0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Po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14:paraId="2A668AB1" w14:textId="179BF27C" w:rsidR="005249E0" w:rsidRDefault="005249E0" w:rsidP="00607C4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E36345" w14:textId="77777777" w:rsidR="005249E0" w:rsidRDefault="005249E0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$190,709</w:t>
            </w:r>
          </w:p>
        </w:tc>
      </w:tr>
      <w:tr w:rsidR="000A7E2F" w14:paraId="45B1CEBE" w14:textId="77777777" w:rsidTr="00C90CF6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C535BF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0312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4087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ABBE33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AC6DE4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14:paraId="0700829F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DD9598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399FC97B" w14:textId="63C0B05F" w:rsidR="000A7E2F" w:rsidRDefault="000A7E2F" w:rsidP="00C90CF6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01449B" w14:textId="77777777" w:rsidR="000A7E2F" w:rsidRDefault="000A7E2F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$66,943</w:t>
            </w:r>
          </w:p>
        </w:tc>
      </w:tr>
      <w:tr w:rsidR="000A7E2F" w14:paraId="1A1103FD" w14:textId="77777777" w:rsidTr="000A7E2F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F60D84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0960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358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716CC6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66D061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FAE279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5954FB05" w14:textId="7BCF3DF4" w:rsidR="000A7E2F" w:rsidRDefault="000A7E2F" w:rsidP="00E22A85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2ECA3B" w14:textId="77777777" w:rsidR="000A7E2F" w:rsidRDefault="000A7E2F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$56,152</w:t>
            </w:r>
          </w:p>
        </w:tc>
      </w:tr>
      <w:tr w:rsidR="000A7E2F" w14:paraId="76FEC06A" w14:textId="77777777" w:rsidTr="000A7E2F">
        <w:trPr>
          <w:trHeight w:val="51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FD6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10049109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4B0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CDF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62A" w14:textId="77777777" w:rsidR="000A7E2F" w:rsidRDefault="000A7E2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0194B773" w14:textId="3B5665C1" w:rsidR="000A7E2F" w:rsidRDefault="000A7E2F" w:rsidP="00F94971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17D" w14:textId="77777777" w:rsidR="000A7E2F" w:rsidRDefault="000A7E2F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$43,384</w:t>
            </w:r>
          </w:p>
        </w:tc>
      </w:tr>
    </w:tbl>
    <w:p w14:paraId="2EF94350" w14:textId="77777777" w:rsidR="00F240BE" w:rsidRDefault="00864A9E">
      <w:pPr>
        <w:spacing w:line="220" w:lineRule="exact"/>
        <w:ind w:left="6771"/>
        <w:rPr>
          <w:sz w:val="22"/>
          <w:szCs w:val="22"/>
        </w:rPr>
      </w:pPr>
      <w:r>
        <w:pict w14:anchorId="03F502D3">
          <v:group id="_x0000_s1027" style="position:absolute;left:0;text-align:left;margin-left:30.65pt;margin-top:11.9pt;width:735.8pt;height:.6pt;z-index:-251659264;mso-position-horizontal-relative:page;mso-position-vertical-relative:text" coordorigin="613,238" coordsize="14716,12">
            <v:shape id="_x0000_s1034" style="position:absolute;left:619;top:244;width:2554;height:0" coordorigin="619,244" coordsize="2554,0" path="m619,244r2554,e" filled="f" strokeweight=".58pt">
              <v:path arrowok="t"/>
            </v:shape>
            <v:shape id="_x0000_s1033" style="position:absolute;left:3158;top:244;width:10;height:0" coordorigin="3158,244" coordsize="10,0" path="m3158,244r10,e" filled="f" strokeweight=".58pt">
              <v:path arrowok="t"/>
            </v:shape>
            <v:shape id="_x0000_s1032" style="position:absolute;left:3168;top:244;width:6576;height:0" coordorigin="3168,244" coordsize="6576,0" path="m3168,244r6576,e" filled="f" strokeweight=".58pt">
              <v:path arrowok="t"/>
            </v:shape>
            <v:shape id="_x0000_s1031" style="position:absolute;left:9730;top:244;width:10;height:0" coordorigin="9730,244" coordsize="10,0" path="m9730,244r9,e" filled="f" strokeweight=".58pt">
              <v:path arrowok="t"/>
            </v:shape>
            <v:shape id="_x0000_s1030" style="position:absolute;left:9739;top:244;width:1534;height:0" coordorigin="9739,244" coordsize="1534,0" path="m9739,244r1534,e" filled="f" strokeweight=".58pt">
              <v:path arrowok="t"/>
            </v:shape>
            <v:shape id="_x0000_s1029" style="position:absolute;left:11258;top:244;width:10;height:0" coordorigin="11258,244" coordsize="10,0" path="m11258,244r10,e" filled="f" strokeweight=".58pt">
              <v:path arrowok="t"/>
            </v:shape>
            <v:shape id="_x0000_s1028" style="position:absolute;left:11268;top:244;width:4056;height:0" coordorigin="11268,244" coordsize="4056,0" path="m11268,244r4056,e" filled="f" strokeweight=".58pt">
              <v:path arrowok="t"/>
            </v:shape>
            <w10:wrap anchorx="page"/>
          </v:group>
        </w:pic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 xml:space="preserve">.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MI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S:  </w:t>
      </w:r>
      <w:r>
        <w:rPr>
          <w:b/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$30,000,0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</w:t>
      </w:r>
      <w:r>
        <w:rPr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M: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$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52,616</w:t>
      </w:r>
    </w:p>
    <w:p w14:paraId="2B9827E9" w14:textId="77777777" w:rsidR="00F240BE" w:rsidRDefault="00F240BE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3060"/>
        <w:gridCol w:w="3511"/>
        <w:gridCol w:w="2880"/>
        <w:gridCol w:w="2700"/>
      </w:tblGrid>
      <w:tr w:rsidR="00F240BE" w14:paraId="368C0AFE" w14:textId="77777777">
        <w:trPr>
          <w:trHeight w:hRule="exact" w:val="259"/>
        </w:trPr>
        <w:tc>
          <w:tcPr>
            <w:tcW w:w="146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3FD2F1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TANDAL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b/>
                <w:position w:val="-1"/>
                <w:sz w:val="22"/>
                <w:szCs w:val="22"/>
              </w:rPr>
              <w:t>E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TERR</w:t>
            </w:r>
            <w:r>
              <w:rPr>
                <w:b/>
                <w:spacing w:val="3"/>
                <w:position w:val="-1"/>
                <w:sz w:val="22"/>
                <w:szCs w:val="22"/>
              </w:rPr>
              <w:t>O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b/>
                <w:position w:val="-1"/>
                <w:sz w:val="22"/>
                <w:szCs w:val="22"/>
              </w:rPr>
              <w:t>ISM</w:t>
            </w:r>
          </w:p>
        </w:tc>
      </w:tr>
      <w:tr w:rsidR="00F240BE" w14:paraId="0463C16F" w14:textId="77777777">
        <w:trPr>
          <w:trHeight w:hRule="exact" w:val="775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88E4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W2</w:t>
            </w:r>
            <w:r>
              <w:rPr>
                <w:spacing w:val="-1"/>
                <w:sz w:val="22"/>
                <w:szCs w:val="22"/>
              </w:rPr>
              <w:t>BB</w:t>
            </w:r>
            <w:r>
              <w:rPr>
                <w:sz w:val="22"/>
                <w:szCs w:val="22"/>
              </w:rPr>
              <w:t>812001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6BC5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sm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12F59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262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 at</w:t>
            </w:r>
          </w:p>
          <w:p w14:paraId="09822774" w14:textId="77777777" w:rsidR="00F240BE" w:rsidRDefault="00864A9E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London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3081" w14:textId="149F1414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ch 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</w:t>
            </w:r>
          </w:p>
          <w:p w14:paraId="10C1BAE1" w14:textId="77777777" w:rsidR="00F240BE" w:rsidRDefault="00864A9E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$100,000,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 a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14:paraId="732B006F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$25,000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9317" w14:textId="77777777" w:rsidR="00F240BE" w:rsidRDefault="00864A9E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$4,234</w:t>
            </w:r>
          </w:p>
        </w:tc>
      </w:tr>
    </w:tbl>
    <w:p w14:paraId="02007E45" w14:textId="77777777" w:rsidR="00F240BE" w:rsidRDefault="00F240BE">
      <w:pPr>
        <w:sectPr w:rsidR="00F240BE">
          <w:footerReference w:type="default" r:id="rId7"/>
          <w:type w:val="continuous"/>
          <w:pgSz w:w="15840" w:h="12240" w:orient="landscape"/>
          <w:pgMar w:top="580" w:right="400" w:bottom="280" w:left="520" w:header="720" w:footer="329" w:gutter="0"/>
          <w:pgNumType w:start="1"/>
          <w:cols w:space="720"/>
        </w:sectPr>
      </w:pPr>
    </w:p>
    <w:p w14:paraId="67F8C05B" w14:textId="77777777" w:rsidR="00F240BE" w:rsidRDefault="00F240BE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3060"/>
        <w:gridCol w:w="3511"/>
        <w:gridCol w:w="2880"/>
        <w:gridCol w:w="2700"/>
      </w:tblGrid>
      <w:tr w:rsidR="00F240BE" w14:paraId="6D72A7A1" w14:textId="77777777">
        <w:trPr>
          <w:trHeight w:hRule="exact" w:val="258"/>
        </w:trPr>
        <w:tc>
          <w:tcPr>
            <w:tcW w:w="14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F8521B" w14:textId="77777777" w:rsidR="00F240BE" w:rsidRDefault="00864A9E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LE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ENTA</w:t>
            </w:r>
            <w:r>
              <w:rPr>
                <w:b/>
                <w:position w:val="-1"/>
                <w:sz w:val="22"/>
                <w:szCs w:val="22"/>
              </w:rPr>
              <w:t>L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AB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TY</w:t>
            </w:r>
          </w:p>
        </w:tc>
      </w:tr>
      <w:tr w:rsidR="00F240BE" w14:paraId="7E55FF9B" w14:textId="77777777">
        <w:trPr>
          <w:trHeight w:hRule="exact" w:val="1027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5B2D0" w14:textId="77777777" w:rsidR="00F240BE" w:rsidRDefault="00864A9E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PJ200005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0002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C1FC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Weapon</w:t>
            </w:r>
          </w:p>
          <w:p w14:paraId="3F93B404" w14:textId="77777777" w:rsidR="00F240BE" w:rsidRDefault="00864A9E">
            <w:pPr>
              <w:spacing w:line="240" w:lineRule="exact"/>
              <w:ind w:left="102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AD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position w:val="8"/>
                <w:sz w:val="14"/>
                <w:szCs w:val="14"/>
              </w:rPr>
              <w:t>1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DE4A2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London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8D2E6" w14:textId="77777777" w:rsidR="00F240BE" w:rsidRDefault="00864A9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$500,000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28EF964D" w14:textId="77777777" w:rsidR="00F240BE" w:rsidRDefault="00864A9E">
            <w:pPr>
              <w:spacing w:before="5" w:line="240" w:lineRule="exact"/>
              <w:ind w:left="102" w:righ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$2,500,000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 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-1"/>
                <w:sz w:val="22"/>
                <w:szCs w:val="22"/>
              </w:rPr>
              <w:t>ACC</w:t>
            </w:r>
            <w:r>
              <w:rPr>
                <w:sz w:val="22"/>
                <w:szCs w:val="22"/>
              </w:rPr>
              <w:t>EL)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5CC29" w14:textId="77777777" w:rsidR="00F240BE" w:rsidRDefault="00864A9E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$2,200</w:t>
            </w:r>
          </w:p>
        </w:tc>
      </w:tr>
    </w:tbl>
    <w:p w14:paraId="443BDEC9" w14:textId="77777777" w:rsidR="00F240BE" w:rsidRDefault="00864A9E">
      <w:pPr>
        <w:spacing w:line="220" w:lineRule="exact"/>
        <w:ind w:left="222"/>
      </w:pPr>
      <w:r>
        <w:rPr>
          <w:position w:val="7"/>
          <w:sz w:val="14"/>
          <w:szCs w:val="14"/>
        </w:rPr>
        <w:t xml:space="preserve">1 </w:t>
      </w:r>
      <w:r>
        <w:rPr>
          <w:spacing w:val="3"/>
          <w:position w:val="-1"/>
        </w:rPr>
        <w:t>T</w:t>
      </w:r>
      <w:r>
        <w:rPr>
          <w:spacing w:val="-1"/>
          <w:position w:val="-1"/>
        </w:rPr>
        <w:t>h</w:t>
      </w:r>
      <w:r>
        <w:rPr>
          <w:position w:val="-1"/>
        </w:rPr>
        <w:t>i</w:t>
      </w:r>
      <w:r>
        <w:rPr>
          <w:spacing w:val="1"/>
          <w:position w:val="-1"/>
        </w:rPr>
        <w:t>r</w:t>
      </w:r>
      <w:r>
        <w:rPr>
          <w:position w:val="-1"/>
        </w:rPr>
        <w:t>d</w:t>
      </w:r>
      <w:r>
        <w:rPr>
          <w:spacing w:val="-5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ty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L</w:t>
      </w:r>
      <w:r>
        <w:rPr>
          <w:position w:val="-1"/>
        </w:rPr>
        <w:t>ia</w:t>
      </w:r>
      <w:r>
        <w:rPr>
          <w:spacing w:val="1"/>
          <w:position w:val="-1"/>
        </w:rPr>
        <w:t>b</w:t>
      </w:r>
      <w:r>
        <w:rPr>
          <w:position w:val="-1"/>
        </w:rPr>
        <w:t>ili</w:t>
      </w:r>
      <w:r>
        <w:rPr>
          <w:spacing w:val="2"/>
          <w:position w:val="-1"/>
        </w:rPr>
        <w:t>t</w:t>
      </w:r>
      <w:r>
        <w:rPr>
          <w:spacing w:val="-4"/>
          <w:position w:val="-1"/>
        </w:rPr>
        <w:t>y</w:t>
      </w:r>
      <w:r>
        <w:rPr>
          <w:position w:val="-1"/>
        </w:rPr>
        <w:t>,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spacing w:val="1"/>
          <w:position w:val="-1"/>
        </w:rPr>
        <w:t>rop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ty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g</w:t>
      </w:r>
      <w:r>
        <w:rPr>
          <w:position w:val="-1"/>
        </w:rPr>
        <w:t>e,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B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s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In</w:t>
      </w:r>
      <w:r>
        <w:rPr>
          <w:position w:val="-1"/>
        </w:rPr>
        <w:t>te</w:t>
      </w:r>
      <w:r>
        <w:rPr>
          <w:spacing w:val="1"/>
          <w:position w:val="-1"/>
        </w:rPr>
        <w:t>rr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</w:t>
      </w:r>
      <w:r>
        <w:rPr>
          <w:position w:val="-1"/>
        </w:rPr>
        <w:t>t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o</w:t>
      </w:r>
      <w:r>
        <w:rPr>
          <w:position w:val="-1"/>
        </w:rPr>
        <w:t>n</w:t>
      </w:r>
      <w:r>
        <w:rPr>
          <w:spacing w:val="-11"/>
          <w:position w:val="-1"/>
        </w:rPr>
        <w:t xml:space="preserve"> </w:t>
      </w:r>
      <w:r>
        <w:rPr>
          <w:position w:val="-1"/>
        </w:rPr>
        <w:t>&amp;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C</w:t>
      </w:r>
      <w:r>
        <w:rPr>
          <w:spacing w:val="1"/>
          <w:position w:val="-1"/>
        </w:rPr>
        <w:t>r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is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M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g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-7"/>
          <w:position w:val="-1"/>
        </w:rPr>
        <w:t xml:space="preserve"> </w:t>
      </w:r>
      <w:r>
        <w:rPr>
          <w:spacing w:val="-2"/>
          <w:position w:val="-1"/>
        </w:rPr>
        <w:t>f</w:t>
      </w:r>
      <w:r>
        <w:rPr>
          <w:spacing w:val="1"/>
          <w:position w:val="-1"/>
        </w:rPr>
        <w:t>o</w:t>
      </w:r>
      <w:r>
        <w:rPr>
          <w:position w:val="-1"/>
        </w:rPr>
        <w:t>r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spacing w:val="2"/>
          <w:position w:val="-1"/>
        </w:rPr>
        <w:t>t</w:t>
      </w:r>
      <w:r>
        <w:rPr>
          <w:position w:val="-1"/>
        </w:rPr>
        <w:t>s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>cc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rr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at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a l</w:t>
      </w:r>
      <w:r>
        <w:rPr>
          <w:spacing w:val="1"/>
          <w:position w:val="-1"/>
        </w:rPr>
        <w:t>o</w:t>
      </w:r>
      <w:r>
        <w:rPr>
          <w:position w:val="-1"/>
        </w:rPr>
        <w:t>cati</w:t>
      </w:r>
      <w:r>
        <w:rPr>
          <w:spacing w:val="1"/>
          <w:position w:val="-1"/>
        </w:rPr>
        <w:t>o</w:t>
      </w:r>
      <w:r>
        <w:rPr>
          <w:position w:val="-1"/>
        </w:rPr>
        <w:t>n</w:t>
      </w:r>
      <w:r>
        <w:rPr>
          <w:spacing w:val="-7"/>
          <w:position w:val="-1"/>
        </w:rPr>
        <w:t xml:space="preserve"> </w:t>
      </w:r>
      <w:r>
        <w:rPr>
          <w:spacing w:val="3"/>
          <w:position w:val="-1"/>
        </w:rPr>
        <w:t>a</w:t>
      </w:r>
      <w:r>
        <w:rPr>
          <w:spacing w:val="1"/>
          <w:position w:val="-1"/>
        </w:rPr>
        <w:t>pp</w:t>
      </w:r>
      <w:r>
        <w:rPr>
          <w:position w:val="-1"/>
        </w:rPr>
        <w:t>ea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 xml:space="preserve">n </w:t>
      </w:r>
      <w:r>
        <w:rPr>
          <w:spacing w:val="-4"/>
          <w:position w:val="-1"/>
        </w:rPr>
        <w:t>y</w:t>
      </w:r>
      <w:r>
        <w:rPr>
          <w:spacing w:val="4"/>
          <w:position w:val="-1"/>
        </w:rPr>
        <w:t>o</w:t>
      </w:r>
      <w:r>
        <w:rPr>
          <w:spacing w:val="-1"/>
          <w:position w:val="-1"/>
        </w:rPr>
        <w:t>u</w:t>
      </w:r>
      <w:r>
        <w:rPr>
          <w:position w:val="-1"/>
        </w:rPr>
        <w:t>r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Sc</w:t>
      </w:r>
      <w:r>
        <w:rPr>
          <w:spacing w:val="-1"/>
          <w:position w:val="-1"/>
        </w:rPr>
        <w:t>h</w:t>
      </w:r>
      <w:r>
        <w:rPr>
          <w:position w:val="-1"/>
        </w:rPr>
        <w:t>e</w:t>
      </w:r>
      <w:r>
        <w:rPr>
          <w:spacing w:val="4"/>
          <w:position w:val="-1"/>
        </w:rPr>
        <w:t>d</w:t>
      </w:r>
      <w:r>
        <w:rPr>
          <w:spacing w:val="-1"/>
          <w:position w:val="-1"/>
        </w:rPr>
        <w:t>u</w:t>
      </w:r>
      <w:r>
        <w:rPr>
          <w:position w:val="-1"/>
        </w:rPr>
        <w:t>le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>f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Val</w:t>
      </w:r>
      <w:r>
        <w:rPr>
          <w:spacing w:val="-1"/>
          <w:position w:val="-1"/>
        </w:rPr>
        <w:t>u</w:t>
      </w:r>
      <w:r>
        <w:rPr>
          <w:position w:val="-1"/>
        </w:rPr>
        <w:t>es</w:t>
      </w:r>
      <w:r>
        <w:rPr>
          <w:spacing w:val="-6"/>
          <w:position w:val="-1"/>
        </w:rPr>
        <w:t xml:space="preserve"> </w:t>
      </w:r>
      <w:r>
        <w:rPr>
          <w:spacing w:val="4"/>
          <w:position w:val="-1"/>
        </w:rPr>
        <w:t>o</w:t>
      </w:r>
      <w:r>
        <w:rPr>
          <w:position w:val="-1"/>
        </w:rPr>
        <w:t>n</w:t>
      </w:r>
      <w:r>
        <w:rPr>
          <w:spacing w:val="-3"/>
          <w:position w:val="-1"/>
        </w:rPr>
        <w:t xml:space="preserve"> </w:t>
      </w:r>
      <w:r>
        <w:rPr>
          <w:spacing w:val="-2"/>
          <w:position w:val="-1"/>
        </w:rPr>
        <w:t>f</w:t>
      </w:r>
      <w:r>
        <w:rPr>
          <w:position w:val="-1"/>
        </w:rPr>
        <w:t>ile</w:t>
      </w:r>
      <w:r>
        <w:rPr>
          <w:spacing w:val="3"/>
          <w:position w:val="-1"/>
        </w:rPr>
        <w:t xml:space="preserve"> </w:t>
      </w:r>
      <w:r>
        <w:rPr>
          <w:spacing w:val="-2"/>
          <w:position w:val="-1"/>
        </w:rPr>
        <w:t>w</w:t>
      </w:r>
      <w:r>
        <w:rPr>
          <w:position w:val="-1"/>
        </w:rPr>
        <w:t>ith</w:t>
      </w:r>
      <w:r>
        <w:rPr>
          <w:spacing w:val="-2"/>
          <w:position w:val="-1"/>
        </w:rPr>
        <w:t xml:space="preserve"> A</w:t>
      </w:r>
      <w:r>
        <w:rPr>
          <w:spacing w:val="2"/>
          <w:position w:val="-1"/>
        </w:rPr>
        <w:t>P</w:t>
      </w:r>
      <w:r>
        <w:rPr>
          <w:spacing w:val="1"/>
          <w:position w:val="-1"/>
        </w:rPr>
        <w:t>I</w:t>
      </w:r>
      <w:r>
        <w:rPr>
          <w:spacing w:val="2"/>
          <w:position w:val="-1"/>
        </w:rPr>
        <w:t>P</w:t>
      </w:r>
      <w:r>
        <w:rPr>
          <w:position w:val="-1"/>
        </w:rPr>
        <w:t>.</w:t>
      </w:r>
    </w:p>
    <w:p w14:paraId="47DE9A10" w14:textId="77777777" w:rsidR="00F240BE" w:rsidRDefault="00F240BE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3060"/>
        <w:gridCol w:w="3511"/>
        <w:gridCol w:w="2880"/>
        <w:gridCol w:w="2701"/>
      </w:tblGrid>
      <w:tr w:rsidR="00F240BE" w14:paraId="5F713A9B" w14:textId="77777777" w:rsidTr="00864A9E">
        <w:trPr>
          <w:trHeight w:hRule="exact" w:val="252"/>
        </w:trPr>
        <w:tc>
          <w:tcPr>
            <w:tcW w:w="14689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14:paraId="41C937DF" w14:textId="77777777" w:rsidR="00F240BE" w:rsidRDefault="00864A9E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W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K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ER</w:t>
            </w:r>
            <w:r>
              <w:rPr>
                <w:b/>
                <w:position w:val="-1"/>
                <w:sz w:val="22"/>
                <w:szCs w:val="22"/>
              </w:rPr>
              <w:t>S’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CO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EN</w:t>
            </w: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AT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position w:val="-1"/>
                <w:sz w:val="22"/>
                <w:szCs w:val="22"/>
              </w:rPr>
              <w:t>N</w:t>
            </w:r>
          </w:p>
        </w:tc>
      </w:tr>
      <w:tr w:rsidR="000A7E2F" w14:paraId="091AF2C5" w14:textId="77777777" w:rsidTr="00864A9E">
        <w:trPr>
          <w:trHeight w:val="1033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228EC" w14:textId="77777777" w:rsidR="000A7E2F" w:rsidRDefault="000A7E2F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 20 EW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8ACB2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s’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5DCAB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 w14:paraId="24BF41D9" w14:textId="77777777" w:rsidR="000A7E2F" w:rsidRDefault="000A7E2F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4B28B2" w14:textId="77777777" w:rsidR="000A7E2F" w:rsidRDefault="000A7E2F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IR</w:t>
            </w:r>
          </w:p>
          <w:p w14:paraId="584DDE5F" w14:textId="35650284" w:rsidR="000A7E2F" w:rsidRDefault="000A7E2F" w:rsidP="00544D4E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its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58D9B9" w14:textId="77777777" w:rsidR="000A7E2F" w:rsidRDefault="000A7E2F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$305,109</w:t>
            </w:r>
          </w:p>
          <w:p w14:paraId="71A567AB" w14:textId="77777777" w:rsidR="000A7E2F" w:rsidRDefault="000A7E2F">
            <w:pPr>
              <w:spacing w:before="1"/>
              <w:ind w:left="17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ased on</w:t>
            </w:r>
          </w:p>
          <w:p w14:paraId="718706AD" w14:textId="77777777" w:rsidR="000A7E2F" w:rsidRDefault="000A7E2F">
            <w:pPr>
              <w:spacing w:line="240" w:lineRule="exact"/>
              <w:ind w:left="1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$56,327,8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</w:p>
          <w:p w14:paraId="641808EA" w14:textId="77777777" w:rsidR="000A7E2F" w:rsidRDefault="000A7E2F">
            <w:pPr>
              <w:spacing w:line="240" w:lineRule="exact"/>
              <w:ind w:left="15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 Pa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</w:tr>
    </w:tbl>
    <w:p w14:paraId="608F7A08" w14:textId="77777777" w:rsidR="00F240BE" w:rsidRDefault="00864A9E">
      <w:pPr>
        <w:spacing w:line="220" w:lineRule="exact"/>
        <w:ind w:left="2323" w:right="244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P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ea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no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t</w:t>
      </w:r>
      <w:r>
        <w:rPr>
          <w:b/>
          <w:i/>
          <w:spacing w:val="-3"/>
          <w:sz w:val="22"/>
          <w:szCs w:val="22"/>
        </w:rPr>
        <w:t>h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3"/>
          <w:sz w:val="22"/>
          <w:szCs w:val="22"/>
        </w:rPr>
        <w:t>u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pacing w:val="-1"/>
          <w:sz w:val="22"/>
          <w:szCs w:val="22"/>
        </w:rPr>
        <w:t>m</w:t>
      </w:r>
      <w:r>
        <w:rPr>
          <w:b/>
          <w:i/>
          <w:sz w:val="22"/>
          <w:szCs w:val="22"/>
        </w:rPr>
        <w:t>ary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y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and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3"/>
          <w:sz w:val="22"/>
          <w:szCs w:val="22"/>
        </w:rPr>
        <w:t>m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er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f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n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pacing w:val="-2"/>
          <w:sz w:val="22"/>
          <w:szCs w:val="22"/>
        </w:rPr>
        <w:t>or</w:t>
      </w:r>
      <w:r>
        <w:rPr>
          <w:b/>
          <w:i/>
          <w:spacing w:val="3"/>
          <w:sz w:val="22"/>
          <w:szCs w:val="22"/>
        </w:rPr>
        <w:t>m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on on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z w:val="22"/>
          <w:szCs w:val="22"/>
        </w:rPr>
        <w:t>y. P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z w:val="22"/>
          <w:szCs w:val="22"/>
        </w:rPr>
        <w:t>ea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r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z w:val="22"/>
          <w:szCs w:val="22"/>
        </w:rPr>
        <w:t>er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 xml:space="preserve">o 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u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l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cy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d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-3"/>
          <w:sz w:val="22"/>
          <w:szCs w:val="22"/>
        </w:rPr>
        <w:t>u</w:t>
      </w:r>
      <w:r>
        <w:rPr>
          <w:b/>
          <w:i/>
          <w:spacing w:val="-1"/>
          <w:sz w:val="22"/>
          <w:szCs w:val="22"/>
        </w:rPr>
        <w:t>m</w:t>
      </w:r>
      <w:r>
        <w:rPr>
          <w:b/>
          <w:i/>
          <w:sz w:val="22"/>
          <w:szCs w:val="22"/>
        </w:rPr>
        <w:t>en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s.</w:t>
      </w:r>
    </w:p>
    <w:p w14:paraId="7B49621D" w14:textId="77777777" w:rsidR="00F240BE" w:rsidRDefault="00F240BE">
      <w:pPr>
        <w:spacing w:line="200" w:lineRule="exact"/>
      </w:pPr>
    </w:p>
    <w:p w14:paraId="547C01D4" w14:textId="77777777" w:rsidR="000A7E2F" w:rsidRDefault="000A7E2F" w:rsidP="000A7E2F">
      <w:pPr>
        <w:spacing w:line="200" w:lineRule="exact"/>
      </w:pPr>
    </w:p>
    <w:p w14:paraId="345F0E70" w14:textId="77777777" w:rsidR="000A7E2F" w:rsidRDefault="000A7E2F" w:rsidP="000A7E2F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75E5AD00" wp14:editId="35D2074D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B228" w14:textId="77777777" w:rsidR="000A7E2F" w:rsidRPr="007D4E29" w:rsidRDefault="000A7E2F" w:rsidP="000A7E2F">
      <w:pPr>
        <w:jc w:val="center"/>
      </w:pPr>
      <w:r w:rsidRPr="007D4E29">
        <w:t xml:space="preserve">Alliant Insurance Services </w:t>
      </w:r>
    </w:p>
    <w:p w14:paraId="17F48FB6" w14:textId="77777777" w:rsidR="000A7E2F" w:rsidRDefault="000A7E2F" w:rsidP="000A7E2F">
      <w:pPr>
        <w:jc w:val="center"/>
      </w:pPr>
      <w:r w:rsidRPr="00CB37BB">
        <w:t>560 Mission Street</w:t>
      </w:r>
      <w:r w:rsidRPr="007D4E29">
        <w:t xml:space="preserve">, </w:t>
      </w:r>
      <w:r>
        <w:t>6</w:t>
      </w:r>
      <w:r w:rsidRPr="007D4E29">
        <w:rPr>
          <w:vertAlign w:val="superscript"/>
        </w:rPr>
        <w:t>th</w:t>
      </w:r>
      <w:r w:rsidRPr="007D4E29">
        <w:t xml:space="preserve"> </w:t>
      </w:r>
      <w:proofErr w:type="gramStart"/>
      <w:r w:rsidRPr="007D4E29">
        <w:t>Floor</w:t>
      </w:r>
      <w:proofErr w:type="gramEnd"/>
    </w:p>
    <w:p w14:paraId="1C39F12B" w14:textId="77777777" w:rsidR="000A7E2F" w:rsidRDefault="000A7E2F" w:rsidP="000A7E2F">
      <w:pPr>
        <w:jc w:val="center"/>
      </w:pPr>
      <w:r w:rsidRPr="001F6661">
        <w:t>San Francisco, CA 94105</w:t>
      </w:r>
    </w:p>
    <w:p w14:paraId="0445C721" w14:textId="22C0AB65" w:rsidR="00F240BE" w:rsidRDefault="00F240BE" w:rsidP="000A7E2F">
      <w:pPr>
        <w:spacing w:before="9" w:line="260" w:lineRule="exact"/>
      </w:pPr>
    </w:p>
    <w:sectPr w:rsidR="00F240BE">
      <w:pgSz w:w="15840" w:h="12240" w:orient="landscape"/>
      <w:pgMar w:top="1080" w:right="400" w:bottom="280" w:left="52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19B6" w14:textId="77777777" w:rsidR="00864A9E" w:rsidRDefault="00864A9E">
      <w:r>
        <w:separator/>
      </w:r>
    </w:p>
  </w:endnote>
  <w:endnote w:type="continuationSeparator" w:id="0">
    <w:p w14:paraId="694153BB" w14:textId="77777777" w:rsidR="00864A9E" w:rsidRDefault="008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0F26" w14:textId="77777777" w:rsidR="00F240BE" w:rsidRDefault="00864A9E">
    <w:pPr>
      <w:spacing w:line="200" w:lineRule="exact"/>
    </w:pPr>
    <w:r>
      <w:pict w14:anchorId="3122958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0.65pt;margin-top:584.55pt;width:56.25pt;height:14pt;z-index:-251658752;mso-position-horizontal-relative:page;mso-position-vertical-relative:page" filled="f" stroked="f">
          <v:textbox inset="0,0,0,0">
            <w:txbxContent>
              <w:p w14:paraId="16CF21CE" w14:textId="77777777" w:rsidR="00F240BE" w:rsidRDefault="00864A9E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 xml:space="preserve">e </w:t>
                </w: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o</w:t>
                </w:r>
                <w:r>
                  <w:rPr>
                    <w:sz w:val="24"/>
                    <w:szCs w:val="24"/>
                  </w:rPr>
                  <w:t>f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8C86" w14:textId="77777777" w:rsidR="00864A9E" w:rsidRDefault="00864A9E">
      <w:r>
        <w:separator/>
      </w:r>
    </w:p>
  </w:footnote>
  <w:footnote w:type="continuationSeparator" w:id="0">
    <w:p w14:paraId="325A9E41" w14:textId="77777777" w:rsidR="00864A9E" w:rsidRDefault="0086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CFB"/>
    <w:multiLevelType w:val="multilevel"/>
    <w:tmpl w:val="A290E6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625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BE"/>
    <w:rsid w:val="000A7E2F"/>
    <w:rsid w:val="005249E0"/>
    <w:rsid w:val="00864A9E"/>
    <w:rsid w:val="00F2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B0BC351"/>
  <w15:docId w15:val="{976F3D8B-4A31-418E-B06E-DE012CEA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Han</dc:creator>
  <cp:lastModifiedBy>Nancy Han</cp:lastModifiedBy>
  <cp:revision>4</cp:revision>
  <cp:lastPrinted>2025-01-08T01:34:00Z</cp:lastPrinted>
  <dcterms:created xsi:type="dcterms:W3CDTF">2025-01-08T01:31:00Z</dcterms:created>
  <dcterms:modified xsi:type="dcterms:W3CDTF">2025-01-08T01:35:00Z</dcterms:modified>
</cp:coreProperties>
</file>